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338D" w:rsidRPr="00B46151" w:rsidRDefault="00D4338D" w:rsidP="00B46151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D57D86">
        <w:rPr>
          <w:rFonts w:asciiTheme="minorHAnsi" w:hAnsiTheme="minorHAnsi"/>
          <w:b/>
          <w:sz w:val="26"/>
          <w:szCs w:val="26"/>
        </w:rPr>
        <w:t>2</w:t>
      </w:r>
      <w:r w:rsidRPr="00B25EEC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 – </w:t>
      </w:r>
      <w:r>
        <w:rPr>
          <w:rFonts w:asciiTheme="minorHAnsi" w:hAnsiTheme="minorHAnsi"/>
          <w:b/>
          <w:sz w:val="26"/>
          <w:szCs w:val="26"/>
        </w:rPr>
        <w:t>Formularz</w:t>
      </w:r>
      <w:r w:rsidRPr="00B25EEC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ofertowy</w:t>
      </w:r>
      <w:bookmarkEnd w:id="0"/>
    </w:p>
    <w:p w:rsidR="00D4338D" w:rsidRPr="00B25EEC" w:rsidRDefault="00D4338D" w:rsidP="00D4338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D4338D" w:rsidRPr="00B25EEC" w:rsidRDefault="00D4338D" w:rsidP="00D4338D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D4338D" w:rsidRPr="00B25EEC" w:rsidRDefault="00D4338D" w:rsidP="00D4338D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:rsidR="00D4338D" w:rsidRPr="00B25EEC" w:rsidRDefault="00D4338D" w:rsidP="00D4338D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D4338D" w:rsidRPr="00B46151" w:rsidRDefault="00D4338D" w:rsidP="00B46151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D4338D" w:rsidRDefault="00D4338D" w:rsidP="00D4338D">
      <w:pPr>
        <w:widowControl w:val="0"/>
        <w:spacing w:line="100" w:lineRule="atLeast"/>
        <w:rPr>
          <w:b/>
          <w:sz w:val="28"/>
          <w:szCs w:val="28"/>
        </w:rPr>
      </w:pPr>
    </w:p>
    <w:p w:rsidR="00D4338D" w:rsidRPr="00D4338D" w:rsidRDefault="00D4338D" w:rsidP="00D4338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D4338D">
        <w:rPr>
          <w:b/>
          <w:sz w:val="28"/>
          <w:szCs w:val="28"/>
        </w:rPr>
        <w:t>OFERTA</w:t>
      </w:r>
    </w:p>
    <w:p w:rsidR="00D4338D" w:rsidRPr="00D4338D" w:rsidRDefault="00D4338D" w:rsidP="00D4338D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D4338D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</w:p>
    <w:p w:rsidR="00D4338D" w:rsidRPr="00D4338D" w:rsidRDefault="00D4338D" w:rsidP="00D4338D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D4338D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:rsidR="00D4338D" w:rsidRPr="00D4338D" w:rsidRDefault="00D4338D" w:rsidP="00D4338D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D4338D" w:rsidRPr="00D4338D" w:rsidRDefault="00D4338D" w:rsidP="00D4338D">
      <w:pPr>
        <w:widowControl w:val="0"/>
        <w:shd w:val="clear" w:color="auto" w:fill="FFFFFF"/>
        <w:suppressAutoHyphens/>
        <w:jc w:val="center"/>
        <w:rPr>
          <w:rFonts w:ascii="Calibri" w:eastAsia="Lucida Sans Unicode" w:hAnsi="Calibri" w:cs="Calibri"/>
          <w:b/>
          <w:bCs/>
          <w:sz w:val="28"/>
          <w:szCs w:val="28"/>
          <w:lang w:eastAsia="x-none" w:bidi="en-US"/>
        </w:rPr>
      </w:pPr>
      <w:r w:rsidRPr="00D4338D">
        <w:rPr>
          <w:rFonts w:ascii="Calibri" w:eastAsia="Lucida Sans Unicode" w:hAnsi="Calibri" w:cs="Calibri"/>
          <w:b/>
          <w:bCs/>
          <w:sz w:val="28"/>
          <w:szCs w:val="28"/>
          <w:lang w:eastAsia="x-none" w:bidi="en-US"/>
        </w:rPr>
        <w:t xml:space="preserve">Zakup, dostawa oraz montaż mebli do </w:t>
      </w:r>
      <w:proofErr w:type="spellStart"/>
      <w:r w:rsidRPr="00D4338D">
        <w:rPr>
          <w:rFonts w:ascii="Calibri" w:eastAsia="Lucida Sans Unicode" w:hAnsi="Calibri" w:cs="Calibri"/>
          <w:b/>
          <w:bCs/>
          <w:sz w:val="28"/>
          <w:szCs w:val="28"/>
          <w:lang w:eastAsia="x-none" w:bidi="en-US"/>
        </w:rPr>
        <w:t>sal</w:t>
      </w:r>
      <w:proofErr w:type="spellEnd"/>
      <w:r w:rsidRPr="00D4338D">
        <w:rPr>
          <w:rFonts w:ascii="Calibri" w:eastAsia="Lucida Sans Unicode" w:hAnsi="Calibri" w:cs="Calibri"/>
          <w:b/>
          <w:bCs/>
          <w:sz w:val="28"/>
          <w:szCs w:val="28"/>
          <w:lang w:eastAsia="x-none" w:bidi="en-US"/>
        </w:rPr>
        <w:t xml:space="preserve"> lekcyjnych do Szkoły Podstawowej z oddziałami przedszkolnymi im. J. Brzechwy w Justynowie</w:t>
      </w:r>
    </w:p>
    <w:p w:rsidR="00D4338D" w:rsidRPr="00D4338D" w:rsidRDefault="00D4338D" w:rsidP="00B46151">
      <w:pPr>
        <w:widowControl w:val="0"/>
        <w:shd w:val="clear" w:color="auto" w:fill="FFFFFF"/>
        <w:suppressAutoHyphens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  <w:bookmarkStart w:id="1" w:name="_GoBack"/>
      <w:bookmarkEnd w:id="1"/>
    </w:p>
    <w:p w:rsidR="00D4338D" w:rsidRPr="00D4338D" w:rsidRDefault="00D4338D" w:rsidP="00D4338D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D4338D">
        <w:rPr>
          <w:b/>
        </w:rPr>
        <w:t>WYKONAWCA:</w:t>
      </w:r>
    </w:p>
    <w:p w:rsidR="00D4338D" w:rsidRPr="00D4338D" w:rsidRDefault="00D4338D" w:rsidP="00D4338D">
      <w:pPr>
        <w:widowControl w:val="0"/>
        <w:spacing w:after="120"/>
      </w:pPr>
      <w:r w:rsidRPr="00D4338D">
        <w:rPr>
          <w:b/>
        </w:rPr>
        <w:t>Niniejsza oferta jest złożona przez</w:t>
      </w:r>
      <w:r w:rsidRPr="00D4338D">
        <w:rPr>
          <w:b/>
          <w:vertAlign w:val="superscript"/>
        </w:rPr>
        <w:footnoteReference w:id="1"/>
      </w:r>
      <w:r w:rsidRPr="00D4338D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D4338D" w:rsidRPr="00D4338D" w:rsidTr="008C74A5">
        <w:trPr>
          <w:cantSplit/>
        </w:trPr>
        <w:tc>
          <w:tcPr>
            <w:tcW w:w="305" w:type="pct"/>
            <w:vAlign w:val="center"/>
          </w:tcPr>
          <w:p w:rsidR="00D4338D" w:rsidRPr="00D4338D" w:rsidRDefault="00D4338D" w:rsidP="00D4338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4338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D4338D" w:rsidRPr="00D4338D" w:rsidRDefault="00D4338D" w:rsidP="00D4338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4338D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D4338D" w:rsidRPr="00D4338D" w:rsidRDefault="00D4338D" w:rsidP="00D4338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4338D">
              <w:rPr>
                <w:b/>
                <w:sz w:val="22"/>
                <w:szCs w:val="22"/>
              </w:rPr>
              <w:t xml:space="preserve">Adres(y) </w:t>
            </w:r>
            <w:r w:rsidRPr="00D4338D">
              <w:rPr>
                <w:b/>
                <w:caps/>
                <w:sz w:val="22"/>
                <w:szCs w:val="22"/>
              </w:rPr>
              <w:t>W</w:t>
            </w:r>
            <w:r w:rsidRPr="00D4338D">
              <w:rPr>
                <w:b/>
                <w:sz w:val="22"/>
                <w:szCs w:val="22"/>
              </w:rPr>
              <w:t>ykonawcy(ów)</w:t>
            </w:r>
          </w:p>
        </w:tc>
      </w:tr>
      <w:tr w:rsidR="00D4338D" w:rsidRPr="00D4338D" w:rsidTr="008C74A5">
        <w:trPr>
          <w:cantSplit/>
        </w:trPr>
        <w:tc>
          <w:tcPr>
            <w:tcW w:w="305" w:type="pct"/>
          </w:tcPr>
          <w:p w:rsidR="00D4338D" w:rsidRPr="00D4338D" w:rsidRDefault="00D4338D" w:rsidP="00D433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D4338D" w:rsidRPr="00D4338D" w:rsidRDefault="00D4338D" w:rsidP="00D4338D">
            <w:pPr>
              <w:widowControl w:val="0"/>
              <w:rPr>
                <w:b/>
                <w:sz w:val="22"/>
                <w:szCs w:val="22"/>
              </w:rPr>
            </w:pPr>
          </w:p>
          <w:p w:rsidR="00D4338D" w:rsidRPr="00D4338D" w:rsidRDefault="00D4338D" w:rsidP="00D433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D4338D" w:rsidRPr="00D4338D" w:rsidRDefault="00D4338D" w:rsidP="00D4338D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D4338D" w:rsidRPr="00D4338D" w:rsidTr="008C74A5">
        <w:trPr>
          <w:cantSplit/>
          <w:trHeight w:val="415"/>
        </w:trPr>
        <w:tc>
          <w:tcPr>
            <w:tcW w:w="305" w:type="pct"/>
          </w:tcPr>
          <w:p w:rsidR="00D4338D" w:rsidRPr="00D4338D" w:rsidRDefault="00D4338D" w:rsidP="00D433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D4338D" w:rsidRPr="00D4338D" w:rsidRDefault="00D4338D" w:rsidP="00D4338D">
            <w:pPr>
              <w:widowControl w:val="0"/>
              <w:rPr>
                <w:b/>
                <w:sz w:val="22"/>
                <w:szCs w:val="22"/>
              </w:rPr>
            </w:pPr>
          </w:p>
          <w:p w:rsidR="00D4338D" w:rsidRPr="00D4338D" w:rsidRDefault="00D4338D" w:rsidP="00D4338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D4338D" w:rsidRPr="00D4338D" w:rsidRDefault="00D4338D" w:rsidP="00D4338D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D4338D" w:rsidRPr="00D4338D" w:rsidRDefault="00D4338D" w:rsidP="00D4338D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D4338D">
        <w:rPr>
          <w:b/>
        </w:rPr>
        <w:t>DANE KONTAKTOWE WYKONAWCY</w:t>
      </w:r>
      <w:r w:rsidRPr="00D4338D">
        <w:rPr>
          <w:b/>
          <w:vertAlign w:val="superscript"/>
        </w:rPr>
        <w:footnoteReference w:id="2"/>
      </w:r>
      <w:r w:rsidRPr="00D4338D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D4338D" w:rsidRPr="00D4338D" w:rsidTr="008C74A5">
        <w:tc>
          <w:tcPr>
            <w:tcW w:w="2590" w:type="dxa"/>
          </w:tcPr>
          <w:p w:rsidR="00D4338D" w:rsidRPr="00D4338D" w:rsidRDefault="00D4338D" w:rsidP="00D4338D">
            <w:pPr>
              <w:widowControl w:val="0"/>
              <w:rPr>
                <w:rFonts w:cs="Arial"/>
              </w:rPr>
            </w:pPr>
            <w:r w:rsidRPr="00D4338D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D4338D" w:rsidRPr="00D4338D" w:rsidRDefault="00D4338D" w:rsidP="00D4338D">
            <w:pPr>
              <w:widowControl w:val="0"/>
              <w:rPr>
                <w:rFonts w:cs="Arial"/>
              </w:rPr>
            </w:pPr>
          </w:p>
        </w:tc>
      </w:tr>
      <w:tr w:rsidR="00D4338D" w:rsidRPr="00D4338D" w:rsidTr="008C74A5">
        <w:tc>
          <w:tcPr>
            <w:tcW w:w="2590" w:type="dxa"/>
          </w:tcPr>
          <w:p w:rsidR="00D4338D" w:rsidRPr="00D4338D" w:rsidRDefault="00D4338D" w:rsidP="00D4338D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D4338D">
              <w:rPr>
                <w:rFonts w:cs="Arial"/>
                <w:lang w:val="de-DE"/>
              </w:rPr>
              <w:t>Adres</w:t>
            </w:r>
            <w:proofErr w:type="spellEnd"/>
            <w:r w:rsidRPr="00D4338D">
              <w:rPr>
                <w:rFonts w:cs="Arial"/>
                <w:lang w:val="de-DE"/>
              </w:rPr>
              <w:t xml:space="preserve"> </w:t>
            </w:r>
            <w:proofErr w:type="spellStart"/>
            <w:r w:rsidRPr="00D4338D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D4338D" w:rsidRPr="00D4338D" w:rsidRDefault="00D4338D" w:rsidP="00D4338D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D4338D" w:rsidRPr="00D4338D" w:rsidTr="008C74A5">
        <w:tc>
          <w:tcPr>
            <w:tcW w:w="2590" w:type="dxa"/>
          </w:tcPr>
          <w:p w:rsidR="00D4338D" w:rsidRPr="00D4338D" w:rsidRDefault="00D4338D" w:rsidP="00D4338D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D4338D">
              <w:rPr>
                <w:rFonts w:cs="Arial"/>
                <w:lang w:val="de-DE"/>
              </w:rPr>
              <w:t>Nr</w:t>
            </w:r>
            <w:proofErr w:type="spellEnd"/>
            <w:r w:rsidRPr="00D4338D">
              <w:rPr>
                <w:rFonts w:cs="Arial"/>
                <w:lang w:val="de-DE"/>
              </w:rPr>
              <w:t xml:space="preserve"> </w:t>
            </w:r>
            <w:proofErr w:type="spellStart"/>
            <w:r w:rsidRPr="00D4338D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D4338D" w:rsidRPr="00D4338D" w:rsidRDefault="00D4338D" w:rsidP="00D4338D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D4338D" w:rsidRPr="00D4338D" w:rsidTr="008C74A5">
        <w:tc>
          <w:tcPr>
            <w:tcW w:w="2590" w:type="dxa"/>
          </w:tcPr>
          <w:p w:rsidR="00D4338D" w:rsidRPr="00D4338D" w:rsidRDefault="00D4338D" w:rsidP="00D4338D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D4338D">
              <w:rPr>
                <w:rFonts w:cs="Arial"/>
                <w:lang w:val="de-DE"/>
              </w:rPr>
              <w:t>Adres</w:t>
            </w:r>
            <w:proofErr w:type="spellEnd"/>
            <w:r w:rsidRPr="00D4338D">
              <w:rPr>
                <w:rFonts w:cs="Arial"/>
                <w:lang w:val="de-DE"/>
              </w:rPr>
              <w:t xml:space="preserve"> </w:t>
            </w:r>
            <w:proofErr w:type="spellStart"/>
            <w:r w:rsidRPr="00D4338D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D4338D" w:rsidRPr="00D4338D" w:rsidRDefault="00D4338D" w:rsidP="00D4338D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D4338D" w:rsidRPr="00D4338D" w:rsidRDefault="00D4338D" w:rsidP="00D4338D">
      <w:pPr>
        <w:widowControl w:val="0"/>
        <w:rPr>
          <w:b/>
          <w:sz w:val="20"/>
          <w:szCs w:val="20"/>
        </w:rPr>
      </w:pPr>
      <w:r w:rsidRPr="00D4338D">
        <w:rPr>
          <w:b/>
          <w:sz w:val="20"/>
          <w:szCs w:val="20"/>
        </w:rPr>
        <w:t>Wszelka korespondencja prowadzona będzie wyłącznie na w/w adres/e-mail.</w:t>
      </w:r>
    </w:p>
    <w:p w:rsidR="00D4338D" w:rsidRPr="00D4338D" w:rsidRDefault="00D4338D" w:rsidP="00D4338D">
      <w:pPr>
        <w:widowControl w:val="0"/>
        <w:rPr>
          <w:b/>
        </w:rPr>
      </w:pPr>
    </w:p>
    <w:p w:rsidR="00D4338D" w:rsidRPr="00D4338D" w:rsidRDefault="00D4338D" w:rsidP="00D4338D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D4338D">
        <w:rPr>
          <w:b/>
          <w:sz w:val="26"/>
          <w:szCs w:val="26"/>
        </w:rPr>
        <w:t>Oświadczenia</w:t>
      </w:r>
    </w:p>
    <w:p w:rsidR="00D4338D" w:rsidRPr="00D4338D" w:rsidRDefault="00D4338D" w:rsidP="00D4338D">
      <w:pPr>
        <w:widowControl w:val="0"/>
        <w:spacing w:line="360" w:lineRule="auto"/>
        <w:rPr>
          <w:b/>
        </w:rPr>
      </w:pPr>
      <w:r w:rsidRPr="00D4338D">
        <w:rPr>
          <w:b/>
        </w:rPr>
        <w:t>Ja(my) niżej podpisany(i) oświadczam(y), że</w:t>
      </w:r>
    </w:p>
    <w:p w:rsidR="00D4338D" w:rsidRPr="00D4338D" w:rsidRDefault="00D4338D" w:rsidP="00D4338D">
      <w:pPr>
        <w:widowControl w:val="0"/>
        <w:numPr>
          <w:ilvl w:val="1"/>
          <w:numId w:val="7"/>
        </w:numPr>
        <w:ind w:left="567" w:hanging="567"/>
        <w:jc w:val="left"/>
        <w:rPr>
          <w:rFonts w:asciiTheme="minorHAnsi" w:hAnsiTheme="minorHAnsi"/>
          <w:i/>
          <w:sz w:val="26"/>
          <w:szCs w:val="26"/>
        </w:rPr>
      </w:pPr>
      <w:r w:rsidRPr="00D4338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:rsidR="00D4338D" w:rsidRPr="00D4338D" w:rsidRDefault="00D4338D" w:rsidP="00D4338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D4338D">
        <w:rPr>
          <w:rFonts w:asciiTheme="minorHAnsi" w:hAnsiTheme="minorHAnsi"/>
          <w:b/>
          <w:u w:val="single"/>
        </w:rPr>
        <w:t xml:space="preserve">Cena oferty brutto (z VAT): </w:t>
      </w:r>
    </w:p>
    <w:p w:rsidR="00D4338D" w:rsidRPr="00D4338D" w:rsidRDefault="00D4338D" w:rsidP="00D4338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4338D">
        <w:rPr>
          <w:rFonts w:asciiTheme="minorHAnsi" w:hAnsiTheme="minorHAnsi"/>
          <w:b/>
        </w:rPr>
        <w:t>……………..…………………….………....  PLN (słownie: ……………………………………………………)</w:t>
      </w:r>
    </w:p>
    <w:p w:rsidR="00D4338D" w:rsidRPr="00D4338D" w:rsidRDefault="00D4338D" w:rsidP="00D4338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4338D">
        <w:rPr>
          <w:rFonts w:asciiTheme="minorHAnsi" w:hAnsiTheme="minorHAnsi"/>
          <w:b/>
        </w:rPr>
        <w:t>VAT w % ……….. kwota VAT: …………………………… PLN</w:t>
      </w:r>
    </w:p>
    <w:p w:rsidR="00D4338D" w:rsidRPr="00D4338D" w:rsidRDefault="00D4338D" w:rsidP="00D4338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D4338D">
        <w:rPr>
          <w:rFonts w:asciiTheme="minorHAnsi" w:hAnsiTheme="minorHAnsi"/>
          <w:b/>
          <w:i/>
        </w:rPr>
        <w:t>Kwota zamówienia netto (bez podatku) ……………….. PLN</w:t>
      </w:r>
    </w:p>
    <w:p w:rsidR="00D4338D" w:rsidRPr="004A02E8" w:rsidRDefault="00D4338D" w:rsidP="00D4338D">
      <w:pPr>
        <w:ind w:left="284"/>
        <w:rPr>
          <w:rFonts w:ascii="Calibri" w:hAnsi="Calibri" w:cs="Arial"/>
          <w:b/>
          <w:u w:val="single"/>
        </w:rPr>
      </w:pPr>
      <w:r w:rsidRPr="004A02E8">
        <w:rPr>
          <w:rFonts w:ascii="Calibri" w:hAnsi="Calibri" w:cs="Arial"/>
          <w:b/>
          <w:u w:val="single"/>
        </w:rPr>
        <w:lastRenderedPageBreak/>
        <w:t xml:space="preserve">*Wykonawca załącza do oferty wypełniony i podpisany przez osobę/osoby uprawnione Arkusz cenowy stanowiący załącznik nr </w:t>
      </w:r>
      <w:r>
        <w:rPr>
          <w:rFonts w:ascii="Calibri" w:hAnsi="Calibri" w:cs="Arial"/>
          <w:b/>
          <w:u w:val="single"/>
        </w:rPr>
        <w:t>2</w:t>
      </w:r>
      <w:r w:rsidRPr="004A02E8">
        <w:rPr>
          <w:rFonts w:ascii="Calibri" w:hAnsi="Calibri" w:cs="Arial"/>
          <w:b/>
          <w:u w:val="single"/>
        </w:rPr>
        <w:t xml:space="preserve">a do </w:t>
      </w:r>
      <w:r w:rsidR="00D57D86">
        <w:rPr>
          <w:rFonts w:ascii="Calibri" w:hAnsi="Calibri" w:cs="Arial"/>
          <w:b/>
          <w:u w:val="single"/>
        </w:rPr>
        <w:t>Zaproszenia do składania ofert.</w:t>
      </w:r>
    </w:p>
    <w:p w:rsidR="00D4338D" w:rsidRPr="00D4338D" w:rsidRDefault="00D4338D" w:rsidP="00D4338D">
      <w:pPr>
        <w:widowControl w:val="0"/>
        <w:shd w:val="clear" w:color="auto" w:fill="FFFFFF"/>
        <w:tabs>
          <w:tab w:val="left" w:pos="21584"/>
        </w:tabs>
        <w:suppressAutoHyphens/>
        <w:rPr>
          <w:rFonts w:ascii="Calibri" w:hAnsi="Calibri" w:cs="Calibri"/>
          <w:kern w:val="2"/>
          <w:lang w:eastAsia="en-US" w:bidi="en-US"/>
        </w:rPr>
      </w:pPr>
    </w:p>
    <w:p w:rsidR="00D4338D" w:rsidRPr="00D4338D" w:rsidRDefault="00D4338D" w:rsidP="00D4338D">
      <w:pPr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D4338D">
        <w:rPr>
          <w:rFonts w:ascii="Calibri" w:hAnsi="Calibri" w:cs="Calibri"/>
          <w:kern w:val="2"/>
          <w:lang w:eastAsia="en-US" w:bidi="en-US"/>
        </w:rPr>
        <w:t xml:space="preserve">Oświadczam(y), że cenę – </w:t>
      </w:r>
      <w:proofErr w:type="spellStart"/>
      <w:r w:rsidRPr="00D4338D">
        <w:rPr>
          <w:rFonts w:ascii="Calibri" w:hAnsi="Calibri" w:cs="Calibri"/>
          <w:kern w:val="2"/>
          <w:lang w:eastAsia="en-US" w:bidi="en-US"/>
        </w:rPr>
        <w:t>C</w:t>
      </w:r>
      <w:r w:rsidRPr="00D4338D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D4338D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w ogłoszeniu, tzn.:</w:t>
      </w:r>
    </w:p>
    <w:p w:rsidR="00D4338D" w:rsidRPr="00D4338D" w:rsidRDefault="00D4338D" w:rsidP="00D4338D">
      <w:pPr>
        <w:widowControl w:val="0"/>
        <w:numPr>
          <w:ilvl w:val="0"/>
          <w:numId w:val="39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hAnsi="Calibri" w:cs="Calibri"/>
          <w:kern w:val="2"/>
          <w:lang w:eastAsia="en-US" w:bidi="en-US"/>
        </w:rPr>
      </w:pPr>
      <w:r w:rsidRPr="00D4338D">
        <w:rPr>
          <w:rFonts w:ascii="Calibri" w:hAnsi="Calibri" w:cs="Calibri"/>
          <w:kern w:val="2"/>
          <w:lang w:eastAsia="en-US" w:bidi="en-US"/>
        </w:rPr>
        <w:t xml:space="preserve">Cena – </w:t>
      </w:r>
      <w:proofErr w:type="spellStart"/>
      <w:r w:rsidRPr="00D4338D">
        <w:rPr>
          <w:rFonts w:ascii="Calibri" w:hAnsi="Calibri" w:cs="Calibri"/>
          <w:kern w:val="2"/>
          <w:lang w:eastAsia="en-US" w:bidi="en-US"/>
        </w:rPr>
        <w:t>C</w:t>
      </w:r>
      <w:r w:rsidRPr="00D4338D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D4338D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:rsidR="00D4338D" w:rsidRPr="00D4338D" w:rsidRDefault="00D4338D" w:rsidP="00D4338D">
      <w:pPr>
        <w:widowControl w:val="0"/>
        <w:numPr>
          <w:ilvl w:val="0"/>
          <w:numId w:val="39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eastAsia="Lucida Sans Unicode" w:hAnsi="Calibri" w:cs="Calibri"/>
          <w:kern w:val="2"/>
          <w:lang w:eastAsia="en-US" w:bidi="en-US"/>
        </w:rPr>
      </w:pPr>
      <w:r w:rsidRPr="00D4338D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D4338D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:rsidR="00D4338D" w:rsidRPr="00D4338D" w:rsidRDefault="00D4338D" w:rsidP="00D4338D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D4338D">
        <w:rPr>
          <w:rFonts w:ascii="Calibri" w:hAnsi="Calibri" w:cs="Calibri"/>
          <w:b/>
          <w:kern w:val="2"/>
          <w:lang w:eastAsia="en-US" w:bidi="en-US"/>
        </w:rPr>
        <w:t>3.3.</w:t>
      </w:r>
      <w:r w:rsidRPr="00D4338D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:rsidR="00D4338D" w:rsidRDefault="00D4338D" w:rsidP="00D4338D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Arial"/>
        </w:rPr>
      </w:pPr>
      <w:r w:rsidRPr="00D4338D">
        <w:rPr>
          <w:rFonts w:ascii="Calibri" w:hAnsi="Calibri" w:cs="Calibri"/>
          <w:b/>
          <w:kern w:val="2"/>
          <w:lang w:eastAsia="en-US" w:bidi="en-US"/>
        </w:rPr>
        <w:t xml:space="preserve">3.4. </w:t>
      </w:r>
      <w:r w:rsidRPr="00D4338D">
        <w:rPr>
          <w:rFonts w:ascii="Calibri" w:hAnsi="Calibri" w:cs="Arial"/>
        </w:rPr>
        <w:t>W pełni i bez żadnych zastrzeżeń akceptuję(</w:t>
      </w:r>
      <w:proofErr w:type="spellStart"/>
      <w:r w:rsidRPr="00D4338D">
        <w:rPr>
          <w:rFonts w:ascii="Calibri" w:hAnsi="Calibri" w:cs="Arial"/>
        </w:rPr>
        <w:t>emy</w:t>
      </w:r>
      <w:proofErr w:type="spellEnd"/>
      <w:r w:rsidRPr="00D4338D">
        <w:rPr>
          <w:rFonts w:ascii="Calibri" w:hAnsi="Calibri" w:cs="Arial"/>
        </w:rPr>
        <w:t xml:space="preserve">) warunki wzoru umowy na wykonanie zamówienia określone w Załączniku nr 4 do Zaproszenia do składania ofert, w tym termin płatności określony przez Zamawiającego we wzorze umowy – tj. 30 dni od daty doręczenia prawidłowo wystawionej faktury do siedziby Zamawiającego. </w:t>
      </w:r>
    </w:p>
    <w:p w:rsidR="00B46151" w:rsidRPr="00D4338D" w:rsidRDefault="00B46151" w:rsidP="00D4338D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b/>
          <w:kern w:val="2"/>
          <w:lang w:eastAsia="en-US" w:bidi="en-US"/>
        </w:rPr>
      </w:pPr>
    </w:p>
    <w:p w:rsidR="00B46151" w:rsidRDefault="00D4338D" w:rsidP="00D4338D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D4338D">
        <w:rPr>
          <w:rFonts w:ascii="Calibri" w:hAnsi="Calibri" w:cs="Calibri"/>
          <w:b/>
          <w:kern w:val="2"/>
          <w:lang w:eastAsia="en-US" w:bidi="en-US"/>
        </w:rPr>
        <w:t>3.5.</w:t>
      </w:r>
      <w:r w:rsidRPr="00D4338D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Pr="00D4338D">
        <w:rPr>
          <w:rFonts w:ascii="Calibri" w:hAnsi="Calibri" w:cs="Calibri"/>
          <w:b/>
          <w:kern w:val="2"/>
          <w:lang w:eastAsia="en-US" w:bidi="en-US"/>
        </w:rPr>
        <w:t>w terminie</w:t>
      </w:r>
      <w:r w:rsidR="00B46151">
        <w:rPr>
          <w:rFonts w:ascii="Calibri" w:hAnsi="Calibri" w:cs="Calibri"/>
          <w:b/>
          <w:kern w:val="2"/>
          <w:lang w:eastAsia="en-US" w:bidi="en-US"/>
        </w:rPr>
        <w:t>:</w:t>
      </w:r>
    </w:p>
    <w:p w:rsidR="00B46151" w:rsidRPr="00B46151" w:rsidRDefault="00B46151" w:rsidP="00B46151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283"/>
        <w:rPr>
          <w:rFonts w:ascii="Calibri" w:hAnsi="Calibri" w:cs="Calibri"/>
          <w:b/>
          <w:kern w:val="2"/>
          <w:lang w:eastAsia="en-US" w:bidi="en-US"/>
        </w:rPr>
      </w:pPr>
      <w:r w:rsidRPr="00B46151">
        <w:rPr>
          <w:rFonts w:ascii="Calibri" w:hAnsi="Calibri" w:cs="Calibri"/>
          <w:b/>
          <w:kern w:val="2"/>
          <w:lang w:eastAsia="en-US" w:bidi="en-US"/>
        </w:rPr>
        <w:t>Etap I – 14 dni kalendarzowych od dnia zawarcia umowy.</w:t>
      </w:r>
    </w:p>
    <w:p w:rsidR="00B46151" w:rsidRDefault="00B46151" w:rsidP="00B46151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283"/>
        <w:rPr>
          <w:rFonts w:ascii="Calibri" w:hAnsi="Calibri" w:cs="Calibri"/>
          <w:b/>
          <w:kern w:val="2"/>
          <w:lang w:eastAsia="en-US" w:bidi="en-US"/>
        </w:rPr>
      </w:pPr>
      <w:r w:rsidRPr="00B46151">
        <w:rPr>
          <w:rFonts w:ascii="Calibri" w:hAnsi="Calibri" w:cs="Calibri"/>
          <w:b/>
          <w:kern w:val="2"/>
          <w:lang w:eastAsia="en-US" w:bidi="en-US"/>
        </w:rPr>
        <w:t>Etap II – 28 dni kalendarzowych od dnia zawarcia umowy.</w:t>
      </w:r>
    </w:p>
    <w:p w:rsidR="00B46151" w:rsidRDefault="00B46151" w:rsidP="00B46151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283"/>
        <w:rPr>
          <w:rFonts w:ascii="Calibri" w:hAnsi="Calibri" w:cs="Calibri"/>
          <w:b/>
          <w:kern w:val="2"/>
          <w:lang w:eastAsia="en-US" w:bidi="en-US"/>
        </w:rPr>
      </w:pPr>
    </w:p>
    <w:p w:rsidR="00D4338D" w:rsidRDefault="00D4338D" w:rsidP="00B46151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/>
          <w:b/>
        </w:rPr>
      </w:pPr>
      <w:r w:rsidRPr="00D4338D">
        <w:rPr>
          <w:rFonts w:ascii="Calibri" w:hAnsi="Calibri" w:cs="Calibri"/>
          <w:b/>
          <w:kern w:val="2"/>
          <w:lang w:eastAsia="en-US" w:bidi="en-US"/>
        </w:rPr>
        <w:t xml:space="preserve">3.6. </w:t>
      </w:r>
      <w:r w:rsidRPr="00D4338D">
        <w:rPr>
          <w:rFonts w:ascii="Calibri" w:hAnsi="Calibri"/>
          <w:b/>
        </w:rPr>
        <w:t xml:space="preserve">Zobowiązujemy się do udzielenia </w:t>
      </w:r>
      <w:r w:rsidRPr="00D4338D">
        <w:rPr>
          <w:rFonts w:ascii="Calibri" w:hAnsi="Calibri"/>
          <w:b/>
          <w:u w:val="single"/>
        </w:rPr>
        <w:t>gwarancji</w:t>
      </w:r>
      <w:r w:rsidR="00B46151">
        <w:rPr>
          <w:rFonts w:ascii="Calibri" w:hAnsi="Calibri"/>
          <w:b/>
          <w:u w:val="single"/>
        </w:rPr>
        <w:t xml:space="preserve"> jakości</w:t>
      </w:r>
      <w:r w:rsidRPr="00D4338D">
        <w:rPr>
          <w:rFonts w:ascii="Calibri" w:hAnsi="Calibri"/>
          <w:b/>
        </w:rPr>
        <w:t xml:space="preserve"> na okres </w:t>
      </w:r>
      <w:r>
        <w:rPr>
          <w:rFonts w:ascii="Calibri" w:hAnsi="Calibri"/>
          <w:b/>
        </w:rPr>
        <w:t>24 miesięcy</w:t>
      </w:r>
      <w:r w:rsidRPr="00D4338D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D4338D">
        <w:rPr>
          <w:rFonts w:ascii="Calibri" w:hAnsi="Calibri"/>
          <w:b/>
        </w:rPr>
        <w:t>od daty odbioru końcowego.</w:t>
      </w:r>
    </w:p>
    <w:p w:rsidR="00B46151" w:rsidRPr="00D4338D" w:rsidRDefault="00B46151" w:rsidP="00B46151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kern w:val="2"/>
          <w:lang w:eastAsia="en-US" w:bidi="en-US"/>
        </w:rPr>
      </w:pPr>
    </w:p>
    <w:p w:rsidR="00D4338D" w:rsidRPr="00D4338D" w:rsidRDefault="00D4338D" w:rsidP="00D4338D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D4338D">
        <w:rPr>
          <w:rFonts w:ascii="Calibri" w:hAnsi="Calibri" w:cs="Calibri"/>
          <w:b/>
          <w:kern w:val="2"/>
          <w:lang w:eastAsia="en-US" w:bidi="en-US"/>
        </w:rPr>
        <w:t>3.7.</w:t>
      </w:r>
      <w:r w:rsidRPr="00D4338D">
        <w:rPr>
          <w:rFonts w:ascii="Calibri" w:hAnsi="Calibri" w:cs="Calibri"/>
          <w:kern w:val="2"/>
          <w:lang w:eastAsia="en-US" w:bidi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Oświadczam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,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że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wypełniłem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obowiązki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przewidziane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w art. 13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lub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art. 14 RODO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wobec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osób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fizycznych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, od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których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dane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osobowe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bezpośrednio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lub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pośrednio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pozyskałem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w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celu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ubiegania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się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o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udzielenie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zamówienia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publicznego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w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niniejszym</w:t>
      </w:r>
      <w:proofErr w:type="spellEnd"/>
      <w:r w:rsidRPr="00D4338D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D4338D">
        <w:rPr>
          <w:rFonts w:ascii="Calibri" w:eastAsia="Calibri" w:hAnsi="Calibri" w:cs="Arial"/>
          <w:kern w:val="2"/>
          <w:lang w:val="en-US" w:eastAsia="en-US"/>
        </w:rPr>
        <w:t>postępowaniu</w:t>
      </w:r>
      <w:proofErr w:type="spellEnd"/>
      <w:r w:rsidRPr="00D4338D">
        <w:rPr>
          <w:rFonts w:ascii="Calibri" w:eastAsia="Calibri" w:hAnsi="Calibri" w:cs="Arial"/>
          <w:color w:val="FF0000"/>
          <w:kern w:val="2"/>
          <w:lang w:val="en-US" w:eastAsia="en-US"/>
        </w:rPr>
        <w:t>.</w:t>
      </w:r>
    </w:p>
    <w:p w:rsidR="00D4338D" w:rsidRPr="00D4338D" w:rsidRDefault="00D4338D" w:rsidP="00D4338D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highlight w:val="yellow"/>
          <w:lang w:eastAsia="en-US" w:bidi="en-US"/>
        </w:rPr>
      </w:pPr>
    </w:p>
    <w:p w:rsidR="00D4338D" w:rsidRPr="00D4338D" w:rsidRDefault="00D4338D" w:rsidP="00D4338D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D4338D">
        <w:rPr>
          <w:rFonts w:ascii="Calibri" w:hAnsi="Calibri" w:cs="Calibri"/>
          <w:b/>
          <w:bCs/>
          <w:lang w:eastAsia="en-US"/>
        </w:rPr>
        <w:t>4.     Oświadczam(y), że:</w:t>
      </w:r>
    </w:p>
    <w:p w:rsidR="00D4338D" w:rsidRPr="00D4338D" w:rsidRDefault="00D4338D" w:rsidP="00D4338D">
      <w:pPr>
        <w:widowControl w:val="0"/>
        <w:numPr>
          <w:ilvl w:val="0"/>
          <w:numId w:val="38"/>
        </w:numPr>
        <w:suppressAutoHyphens/>
        <w:ind w:left="709" w:hanging="283"/>
        <w:jc w:val="left"/>
        <w:rPr>
          <w:rFonts w:ascii="Calibri" w:hAnsi="Calibri"/>
        </w:rPr>
      </w:pPr>
      <w:r w:rsidRPr="00D4338D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:rsidR="00D4338D" w:rsidRPr="00D4338D" w:rsidRDefault="00D4338D" w:rsidP="00D4338D">
      <w:pPr>
        <w:widowControl w:val="0"/>
        <w:numPr>
          <w:ilvl w:val="0"/>
          <w:numId w:val="38"/>
        </w:numPr>
        <w:suppressAutoHyphens/>
        <w:ind w:left="709" w:hanging="283"/>
        <w:jc w:val="left"/>
        <w:rPr>
          <w:rFonts w:ascii="Calibri" w:hAnsi="Calibri"/>
        </w:rPr>
      </w:pPr>
      <w:r w:rsidRPr="00D4338D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:rsidR="00D4338D" w:rsidRPr="00D4338D" w:rsidRDefault="00D4338D" w:rsidP="00D4338D">
      <w:pPr>
        <w:widowControl w:val="0"/>
        <w:numPr>
          <w:ilvl w:val="0"/>
          <w:numId w:val="38"/>
        </w:numPr>
        <w:suppressAutoHyphens/>
        <w:ind w:left="709" w:hanging="283"/>
        <w:jc w:val="left"/>
        <w:rPr>
          <w:rFonts w:ascii="Calibri" w:hAnsi="Calibri"/>
        </w:rPr>
      </w:pPr>
      <w:r w:rsidRPr="00D4338D">
        <w:rPr>
          <w:rFonts w:ascii="Calibri" w:hAnsi="Calibri"/>
        </w:rPr>
        <w:t>Znajduję(</w:t>
      </w:r>
      <w:proofErr w:type="spellStart"/>
      <w:r w:rsidRPr="00D4338D">
        <w:rPr>
          <w:rFonts w:ascii="Calibri" w:hAnsi="Calibri"/>
        </w:rPr>
        <w:t>emy</w:t>
      </w:r>
      <w:proofErr w:type="spellEnd"/>
      <w:r w:rsidRPr="00D4338D">
        <w:rPr>
          <w:rFonts w:ascii="Calibri" w:hAnsi="Calibri"/>
        </w:rPr>
        <w:t>) się w sytuacji ekonomicznej i finansowej zapewniającej wykonanie zamówienia,</w:t>
      </w:r>
    </w:p>
    <w:p w:rsidR="00D4338D" w:rsidRPr="00D4338D" w:rsidRDefault="00D4338D" w:rsidP="00D4338D">
      <w:pPr>
        <w:widowControl w:val="0"/>
        <w:numPr>
          <w:ilvl w:val="0"/>
          <w:numId w:val="38"/>
        </w:numPr>
        <w:suppressAutoHyphens/>
        <w:ind w:left="709" w:hanging="283"/>
        <w:jc w:val="left"/>
        <w:rPr>
          <w:rFonts w:ascii="Calibri" w:hAnsi="Calibri"/>
        </w:rPr>
      </w:pPr>
      <w:r w:rsidRPr="00D4338D">
        <w:rPr>
          <w:rFonts w:ascii="Calibri" w:hAnsi="Calibri"/>
        </w:rPr>
        <w:t>Po zapoznaniu się z warunkami zamówienia akceptuję(</w:t>
      </w:r>
      <w:proofErr w:type="spellStart"/>
      <w:r w:rsidRPr="00D4338D">
        <w:rPr>
          <w:rFonts w:ascii="Calibri" w:hAnsi="Calibri"/>
        </w:rPr>
        <w:t>emy</w:t>
      </w:r>
      <w:proofErr w:type="spellEnd"/>
      <w:r w:rsidRPr="00D4338D">
        <w:rPr>
          <w:rFonts w:ascii="Calibri" w:hAnsi="Calibri"/>
        </w:rPr>
        <w:t>) je bez zastrzeżeń oraz zdobyliśmy konieczne informacje do przygotowania oferty,</w:t>
      </w:r>
    </w:p>
    <w:p w:rsidR="00D4338D" w:rsidRPr="00D4338D" w:rsidRDefault="00D4338D" w:rsidP="00D4338D">
      <w:pPr>
        <w:widowControl w:val="0"/>
        <w:numPr>
          <w:ilvl w:val="0"/>
          <w:numId w:val="38"/>
        </w:numPr>
        <w:suppressAutoHyphens/>
        <w:ind w:left="709" w:hanging="283"/>
        <w:jc w:val="left"/>
        <w:rPr>
          <w:rFonts w:ascii="Calibri" w:hAnsi="Calibri"/>
        </w:rPr>
      </w:pPr>
      <w:r w:rsidRPr="00D4338D">
        <w:rPr>
          <w:rFonts w:ascii="Calibri" w:hAnsi="Calibri"/>
        </w:rPr>
        <w:t>Zobowiązuję(</w:t>
      </w:r>
      <w:proofErr w:type="spellStart"/>
      <w:r w:rsidRPr="00D4338D">
        <w:rPr>
          <w:rFonts w:ascii="Calibri" w:hAnsi="Calibri"/>
        </w:rPr>
        <w:t>emy</w:t>
      </w:r>
      <w:proofErr w:type="spellEnd"/>
      <w:r w:rsidRPr="00D4338D">
        <w:rPr>
          <w:rFonts w:ascii="Calibri" w:hAnsi="Calibri"/>
        </w:rPr>
        <w:t>) się w przypadku wybrania naszej oferty do zawarcia umowy w miejscu i terminie wyznaczonym przez Zamawiającego,</w:t>
      </w:r>
    </w:p>
    <w:p w:rsidR="00D4338D" w:rsidRPr="00D4338D" w:rsidRDefault="00D4338D" w:rsidP="00D4338D">
      <w:pPr>
        <w:widowControl w:val="0"/>
        <w:numPr>
          <w:ilvl w:val="0"/>
          <w:numId w:val="38"/>
        </w:numPr>
        <w:suppressAutoHyphens/>
        <w:ind w:left="709" w:hanging="283"/>
        <w:jc w:val="left"/>
        <w:rPr>
          <w:rFonts w:ascii="Calibri" w:hAnsi="Calibri"/>
        </w:rPr>
      </w:pPr>
      <w:r w:rsidRPr="00D4338D">
        <w:rPr>
          <w:rFonts w:ascii="Calibri" w:hAnsi="Calibri"/>
        </w:rPr>
        <w:t xml:space="preserve">Termin związania ofertą wynosi 30 dni od wyznaczonego dnia na składanie ofert.  </w:t>
      </w:r>
    </w:p>
    <w:p w:rsidR="00D4338D" w:rsidRPr="00D4338D" w:rsidRDefault="00D4338D" w:rsidP="00D4338D">
      <w:pPr>
        <w:widowControl w:val="0"/>
        <w:numPr>
          <w:ilvl w:val="0"/>
          <w:numId w:val="40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D4338D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:rsidR="00D4338D" w:rsidRPr="00D4338D" w:rsidRDefault="00D4338D" w:rsidP="00D4338D">
      <w:pPr>
        <w:widowControl w:val="0"/>
        <w:numPr>
          <w:ilvl w:val="0"/>
          <w:numId w:val="40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D4338D">
        <w:rPr>
          <w:rFonts w:ascii="Calibri" w:hAnsi="Calibri" w:cs="Calibri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:rsidR="00D4338D" w:rsidRPr="00D4338D" w:rsidRDefault="00D4338D" w:rsidP="00D4338D">
      <w:pPr>
        <w:widowControl w:val="0"/>
        <w:numPr>
          <w:ilvl w:val="0"/>
          <w:numId w:val="40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D4338D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D4338D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D4338D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:rsidR="00D4338D" w:rsidRPr="00D4338D" w:rsidRDefault="00D4338D" w:rsidP="00D4338D">
      <w:pPr>
        <w:widowControl w:val="0"/>
        <w:numPr>
          <w:ilvl w:val="0"/>
          <w:numId w:val="40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D4338D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:rsidR="00D4338D" w:rsidRPr="00D4338D" w:rsidRDefault="00D4338D" w:rsidP="00D4338D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D4338D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:rsidR="00D4338D" w:rsidRPr="00D4338D" w:rsidRDefault="00D4338D" w:rsidP="00D4338D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D4338D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:rsidR="00D4338D" w:rsidRPr="00D4338D" w:rsidRDefault="00D4338D" w:rsidP="00D4338D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D4338D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:rsidR="00FF38EB" w:rsidRPr="003F4F21" w:rsidRDefault="00FF38EB" w:rsidP="00C95F4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C95F4D" w:rsidRPr="003F4F21" w:rsidTr="006623C4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6623C4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6623C4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C95F4D" w:rsidRPr="003F4F21" w:rsidTr="006623C4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6623C4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6623C4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EF3756" w:rsidRPr="00682433" w:rsidRDefault="00EF3756" w:rsidP="001D3FCD">
      <w:pPr>
        <w:widowControl w:val="0"/>
        <w:rPr>
          <w:rFonts w:ascii="Times New Roman" w:hAnsi="Times New Roman"/>
        </w:rPr>
      </w:pPr>
    </w:p>
    <w:sectPr w:rsidR="00EF3756" w:rsidRPr="00682433" w:rsidSect="001861BD">
      <w:headerReference w:type="default" r:id="rId9"/>
      <w:footerReference w:type="default" r:id="rId10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31" w:rsidRDefault="00094E31">
      <w:r>
        <w:separator/>
      </w:r>
    </w:p>
  </w:endnote>
  <w:endnote w:type="continuationSeparator" w:id="0">
    <w:p w:rsidR="00094E31" w:rsidRDefault="0009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536293"/>
      <w:docPartObj>
        <w:docPartGallery w:val="Page Numbers (Bottom of Page)"/>
        <w:docPartUnique/>
      </w:docPartObj>
    </w:sdtPr>
    <w:sdtEndPr/>
    <w:sdtContent>
      <w:p w:rsidR="00094E31" w:rsidRDefault="00331348">
        <w:pPr>
          <w:pStyle w:val="Stopka"/>
          <w:jc w:val="right"/>
        </w:pPr>
        <w:r>
          <w:fldChar w:fldCharType="begin"/>
        </w:r>
        <w:r w:rsidR="00094E31">
          <w:instrText>PAGE   \* MERGEFORMAT</w:instrText>
        </w:r>
        <w:r>
          <w:fldChar w:fldCharType="separate"/>
        </w:r>
        <w:r w:rsidR="00B46151">
          <w:rPr>
            <w:noProof/>
          </w:rPr>
          <w:t>2</w:t>
        </w:r>
        <w:r>
          <w:fldChar w:fldCharType="end"/>
        </w:r>
      </w:p>
    </w:sdtContent>
  </w:sdt>
  <w:p w:rsidR="00094E31" w:rsidRDefault="00094E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31" w:rsidRDefault="00094E31">
      <w:r>
        <w:separator/>
      </w:r>
    </w:p>
  </w:footnote>
  <w:footnote w:type="continuationSeparator" w:id="0">
    <w:p w:rsidR="00094E31" w:rsidRDefault="00094E31">
      <w:r>
        <w:continuationSeparator/>
      </w:r>
    </w:p>
  </w:footnote>
  <w:footnote w:id="1">
    <w:p w:rsidR="00D4338D" w:rsidRDefault="00D4338D" w:rsidP="00D4338D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D4338D" w:rsidRDefault="00D4338D" w:rsidP="00D4338D">
      <w:pPr>
        <w:pStyle w:val="Tekstprzypisudolnego"/>
        <w:ind w:left="142" w:hanging="142"/>
        <w:rPr>
          <w:rStyle w:val="Odwoanieprzypisudolnego"/>
        </w:rPr>
      </w:pPr>
    </w:p>
    <w:p w:rsidR="00D4338D" w:rsidRDefault="00D4338D" w:rsidP="00D4338D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31" w:rsidRDefault="00094E31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094E31" w:rsidRPr="00BE5865" w:rsidRDefault="00094E31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45011F5"/>
    <w:multiLevelType w:val="hybridMultilevel"/>
    <w:tmpl w:val="B1E673DA"/>
    <w:lvl w:ilvl="0" w:tplc="519C46F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7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9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5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7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8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2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3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1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2"/>
  </w:num>
  <w:num w:numId="7">
    <w:abstractNumId w:val="24"/>
  </w:num>
  <w:num w:numId="8">
    <w:abstractNumId w:val="41"/>
  </w:num>
  <w:num w:numId="9">
    <w:abstractNumId w:val="43"/>
  </w:num>
  <w:num w:numId="10">
    <w:abstractNumId w:val="38"/>
  </w:num>
  <w:num w:numId="11">
    <w:abstractNumId w:val="33"/>
  </w:num>
  <w:num w:numId="12">
    <w:abstractNumId w:val="17"/>
  </w:num>
  <w:num w:numId="13">
    <w:abstractNumId w:val="21"/>
  </w:num>
  <w:num w:numId="14">
    <w:abstractNumId w:val="46"/>
  </w:num>
  <w:num w:numId="15">
    <w:abstractNumId w:val="36"/>
  </w:num>
  <w:num w:numId="16">
    <w:abstractNumId w:val="15"/>
  </w:num>
  <w:num w:numId="17">
    <w:abstractNumId w:val="12"/>
  </w:num>
  <w:num w:numId="18">
    <w:abstractNumId w:val="42"/>
  </w:num>
  <w:num w:numId="19">
    <w:abstractNumId w:val="50"/>
  </w:num>
  <w:num w:numId="20">
    <w:abstractNumId w:val="16"/>
  </w:num>
  <w:num w:numId="21">
    <w:abstractNumId w:val="47"/>
  </w:num>
  <w:num w:numId="22">
    <w:abstractNumId w:val="31"/>
  </w:num>
  <w:num w:numId="23">
    <w:abstractNumId w:val="25"/>
  </w:num>
  <w:num w:numId="24">
    <w:abstractNumId w:val="52"/>
  </w:num>
  <w:num w:numId="25">
    <w:abstractNumId w:val="45"/>
  </w:num>
  <w:num w:numId="26">
    <w:abstractNumId w:val="26"/>
  </w:num>
  <w:num w:numId="27">
    <w:abstractNumId w:val="53"/>
  </w:num>
  <w:num w:numId="28">
    <w:abstractNumId w:val="5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48"/>
  </w:num>
  <w:num w:numId="31">
    <w:abstractNumId w:val="24"/>
  </w:num>
  <w:num w:numId="32">
    <w:abstractNumId w:val="54"/>
  </w:num>
  <w:num w:numId="33">
    <w:abstractNumId w:val="34"/>
  </w:num>
  <w:num w:numId="34">
    <w:abstractNumId w:val="45"/>
  </w:num>
  <w:num w:numId="35">
    <w:abstractNumId w:val="19"/>
  </w:num>
  <w:num w:numId="36">
    <w:abstractNumId w:val="20"/>
  </w:num>
  <w:num w:numId="37">
    <w:abstractNumId w:val="13"/>
  </w:num>
  <w:num w:numId="38">
    <w:abstractNumId w:val="27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44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4F74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B3B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3778"/>
    <w:rsid w:val="0009476B"/>
    <w:rsid w:val="00094823"/>
    <w:rsid w:val="00094B21"/>
    <w:rsid w:val="00094B6F"/>
    <w:rsid w:val="00094E31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2162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859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1BD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C31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8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662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36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1348"/>
    <w:rsid w:val="00335563"/>
    <w:rsid w:val="0033582E"/>
    <w:rsid w:val="00336A98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7D"/>
    <w:rsid w:val="003476CF"/>
    <w:rsid w:val="00347BAD"/>
    <w:rsid w:val="003509B6"/>
    <w:rsid w:val="00351337"/>
    <w:rsid w:val="003516B5"/>
    <w:rsid w:val="003532FD"/>
    <w:rsid w:val="003538C2"/>
    <w:rsid w:val="00353EC5"/>
    <w:rsid w:val="00355047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0A3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2C0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3CCC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15E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26B23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68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B20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39EC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21EE"/>
    <w:rsid w:val="008A2EE7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976C0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16D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AFB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0FCF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22F0"/>
    <w:rsid w:val="00A932C5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033"/>
    <w:rsid w:val="00AD3D28"/>
    <w:rsid w:val="00AD45F9"/>
    <w:rsid w:val="00AD475E"/>
    <w:rsid w:val="00AD552D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6151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11F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0C1C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4BBA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E2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163B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1FE0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21F"/>
    <w:rsid w:val="00D33584"/>
    <w:rsid w:val="00D337A1"/>
    <w:rsid w:val="00D33A1D"/>
    <w:rsid w:val="00D342EA"/>
    <w:rsid w:val="00D37324"/>
    <w:rsid w:val="00D3739F"/>
    <w:rsid w:val="00D42FB5"/>
    <w:rsid w:val="00D43009"/>
    <w:rsid w:val="00D4338D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57D86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5A4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2E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BE2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20E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2E75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68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8EB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A936-CE29-4D72-A5E3-851AD774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134</TotalTime>
  <Pages>2</Pages>
  <Words>486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20</cp:revision>
  <cp:lastPrinted>2020-11-03T11:07:00Z</cp:lastPrinted>
  <dcterms:created xsi:type="dcterms:W3CDTF">2018-10-20T11:38:00Z</dcterms:created>
  <dcterms:modified xsi:type="dcterms:W3CDTF">2020-11-04T09:33:00Z</dcterms:modified>
</cp:coreProperties>
</file>